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CAB19" w14:textId="77777777" w:rsidR="001E6528" w:rsidRPr="001C13DA" w:rsidRDefault="001E6528" w:rsidP="001E6528">
      <w:pPr>
        <w:autoSpaceDE w:val="0"/>
        <w:autoSpaceDN w:val="0"/>
        <w:adjustRightInd w:val="0"/>
        <w:jc w:val="right"/>
        <w:outlineLvl w:val="0"/>
      </w:pPr>
      <w:bookmarkStart w:id="0" w:name="_GoBack"/>
      <w:bookmarkEnd w:id="0"/>
      <w:r w:rsidRPr="001C13DA">
        <w:t>Приложение</w:t>
      </w:r>
    </w:p>
    <w:p w14:paraId="06ECCE8E" w14:textId="77777777" w:rsidR="001E6528" w:rsidRPr="001C13DA" w:rsidRDefault="001E6528" w:rsidP="001E6528">
      <w:pPr>
        <w:autoSpaceDE w:val="0"/>
        <w:autoSpaceDN w:val="0"/>
        <w:adjustRightInd w:val="0"/>
        <w:jc w:val="right"/>
      </w:pPr>
      <w:r w:rsidRPr="001C13DA">
        <w:t>к постановлению администрации</w:t>
      </w:r>
    </w:p>
    <w:p w14:paraId="45BCC36D" w14:textId="77777777" w:rsidR="001E6528" w:rsidRPr="001C13DA" w:rsidRDefault="001E6528" w:rsidP="001E6528">
      <w:pPr>
        <w:autoSpaceDE w:val="0"/>
        <w:autoSpaceDN w:val="0"/>
        <w:adjustRightInd w:val="0"/>
        <w:jc w:val="right"/>
      </w:pPr>
      <w:r w:rsidRPr="001C13DA">
        <w:t>Балахнинского муниципального округа</w:t>
      </w:r>
    </w:p>
    <w:p w14:paraId="75A1FC05" w14:textId="77777777" w:rsidR="001E6528" w:rsidRPr="001C13DA" w:rsidRDefault="001E6528" w:rsidP="001E6528">
      <w:pPr>
        <w:autoSpaceDE w:val="0"/>
        <w:autoSpaceDN w:val="0"/>
        <w:adjustRightInd w:val="0"/>
        <w:jc w:val="right"/>
      </w:pPr>
      <w:r w:rsidRPr="001C13DA">
        <w:t>Нижегородской области</w:t>
      </w:r>
    </w:p>
    <w:p w14:paraId="624E3A55" w14:textId="5A80B57F" w:rsidR="001E6528" w:rsidRPr="001C13DA" w:rsidRDefault="001E6528" w:rsidP="001E6528">
      <w:pPr>
        <w:autoSpaceDE w:val="0"/>
        <w:autoSpaceDN w:val="0"/>
        <w:adjustRightInd w:val="0"/>
        <w:jc w:val="right"/>
      </w:pPr>
      <w:r w:rsidRPr="001C13DA">
        <w:t xml:space="preserve">от </w:t>
      </w:r>
      <w:r>
        <w:t xml:space="preserve">26.03.2024 </w:t>
      </w:r>
      <w:r w:rsidRPr="001C13DA">
        <w:t xml:space="preserve">N </w:t>
      </w:r>
      <w:r>
        <w:t>591</w:t>
      </w:r>
    </w:p>
    <w:p w14:paraId="6E20CC15" w14:textId="77777777" w:rsidR="001E6528" w:rsidRPr="001E6528" w:rsidRDefault="001E6528" w:rsidP="001E6528">
      <w:pPr>
        <w:autoSpaceDE w:val="0"/>
        <w:autoSpaceDN w:val="0"/>
        <w:adjustRightInd w:val="0"/>
        <w:ind w:firstLine="0"/>
        <w:jc w:val="center"/>
        <w:rPr>
          <w:rFonts w:ascii="Calibri" w:hAnsi="Calibri" w:cs="Calibri"/>
          <w:szCs w:val="24"/>
        </w:rPr>
      </w:pPr>
    </w:p>
    <w:p w14:paraId="7B422F78" w14:textId="77777777" w:rsidR="001E6528" w:rsidRPr="001E6528" w:rsidRDefault="001E6528" w:rsidP="001E6528">
      <w:pPr>
        <w:autoSpaceDE w:val="0"/>
        <w:autoSpaceDN w:val="0"/>
        <w:adjustRightInd w:val="0"/>
        <w:ind w:firstLine="0"/>
        <w:jc w:val="center"/>
        <w:rPr>
          <w:b/>
          <w:szCs w:val="24"/>
        </w:rPr>
      </w:pPr>
      <w:r w:rsidRPr="001E6528">
        <w:rPr>
          <w:b/>
          <w:szCs w:val="24"/>
        </w:rPr>
        <w:t>Список</w:t>
      </w:r>
    </w:p>
    <w:p w14:paraId="352419E3" w14:textId="32D02FEF" w:rsidR="001E6528" w:rsidRPr="001E6528" w:rsidRDefault="001E6528" w:rsidP="001E6528">
      <w:pPr>
        <w:widowControl w:val="0"/>
        <w:autoSpaceDE w:val="0"/>
        <w:autoSpaceDN w:val="0"/>
        <w:ind w:firstLine="0"/>
        <w:jc w:val="center"/>
        <w:rPr>
          <w:b/>
          <w:szCs w:val="24"/>
        </w:rPr>
      </w:pPr>
      <w:r w:rsidRPr="001E6528">
        <w:rPr>
          <w:b/>
          <w:szCs w:val="24"/>
        </w:rPr>
        <w:t>муниципальных бюджетных образовательных организаций Балахнинского муниципального округа Нижегородской области, реализующих программы дошкольного образования, закрепленных за территориями Балахнинского муниципального округа</w:t>
      </w:r>
    </w:p>
    <w:p w14:paraId="4501E6B7" w14:textId="77777777" w:rsidR="001E6528" w:rsidRPr="001E6528" w:rsidRDefault="001E6528" w:rsidP="001E6528">
      <w:pPr>
        <w:widowControl w:val="0"/>
        <w:autoSpaceDE w:val="0"/>
        <w:autoSpaceDN w:val="0"/>
        <w:ind w:firstLine="0"/>
        <w:jc w:val="center"/>
        <w:rPr>
          <w:b/>
          <w:szCs w:val="24"/>
        </w:rPr>
      </w:pPr>
      <w:r w:rsidRPr="001E6528">
        <w:rPr>
          <w:b/>
          <w:szCs w:val="24"/>
        </w:rPr>
        <w:t>Нижегородской области на 2024 год</w:t>
      </w:r>
    </w:p>
    <w:p w14:paraId="74FCDEBB" w14:textId="77777777" w:rsidR="001E6528" w:rsidRPr="001E6528" w:rsidRDefault="001E6528" w:rsidP="001E6528">
      <w:pPr>
        <w:autoSpaceDE w:val="0"/>
        <w:autoSpaceDN w:val="0"/>
        <w:adjustRightInd w:val="0"/>
        <w:ind w:firstLine="0"/>
        <w:jc w:val="center"/>
        <w:rPr>
          <w:szCs w:val="24"/>
        </w:rPr>
      </w:pPr>
    </w:p>
    <w:tbl>
      <w:tblPr>
        <w:tblW w:w="970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2693"/>
        <w:gridCol w:w="6095"/>
      </w:tblGrid>
      <w:tr w:rsidR="001E6528" w:rsidRPr="00283712" w14:paraId="4BE7611E" w14:textId="77777777" w:rsidTr="001E6528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AD7D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№ </w:t>
            </w:r>
            <w:proofErr w:type="spellStart"/>
            <w:r w:rsidRPr="00283712">
              <w:rPr>
                <w:szCs w:val="24"/>
              </w:rPr>
              <w:t>п</w:t>
            </w:r>
            <w:proofErr w:type="gramStart"/>
            <w:r w:rsidRPr="00283712">
              <w:rPr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4A22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Наименование </w:t>
            </w:r>
          </w:p>
          <w:p w14:paraId="4705DD42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образовательной организации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FDD3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Закрепленная территория</w:t>
            </w:r>
          </w:p>
        </w:tc>
      </w:tr>
      <w:tr w:rsidR="001E6528" w:rsidRPr="00283712" w14:paraId="3BB02CC7" w14:textId="77777777" w:rsidTr="001E6528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9119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0D5A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4839020C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"Детский сад № 2"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63B8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- г. Балахна:</w:t>
            </w:r>
          </w:p>
          <w:p w14:paraId="65CE701E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ул. Энгельса (от дома N 1 до дома N 65), ул. Рязанова, ул. Восточная, ул. Луначарского, ул. Р. Люксембург, ул. Тургенева, пер. Тургенева, ул. Борки, пл. Кузьмы Минина, ул. Павлова, пер. Громовой, ул. Корчагина, ул. Шевцовой, ул. Алексеевская, ул. Стасовой, ул. Куйбышева (кроме д. 1А), ул. К. Либкнехта, ул. Пушкина (д. 1 - д. 23), ул. Свободы, ул. Чехова, ул. Мичурина, пер. Суворова</w:t>
            </w:r>
          </w:p>
        </w:tc>
      </w:tr>
      <w:tr w:rsidR="001E6528" w:rsidRPr="00283712" w14:paraId="432D05EE" w14:textId="77777777" w:rsidTr="001E6528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AE20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E7AE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499AC0F9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"Детский сад № 4"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E43A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</w:t>
            </w:r>
            <w:proofErr w:type="spellStart"/>
            <w:r w:rsidRPr="00283712">
              <w:rPr>
                <w:szCs w:val="24"/>
              </w:rPr>
              <w:t>р.п</w:t>
            </w:r>
            <w:proofErr w:type="spellEnd"/>
            <w:r w:rsidRPr="00283712">
              <w:rPr>
                <w:szCs w:val="24"/>
              </w:rPr>
              <w:t xml:space="preserve">. </w:t>
            </w:r>
            <w:proofErr w:type="spellStart"/>
            <w:r w:rsidRPr="00283712">
              <w:rPr>
                <w:szCs w:val="24"/>
              </w:rPr>
              <w:t>Б.Козино</w:t>
            </w:r>
            <w:proofErr w:type="spellEnd"/>
            <w:r w:rsidRPr="00283712">
              <w:rPr>
                <w:szCs w:val="24"/>
              </w:rPr>
              <w:t>: ул. Больничная, Воинская, Вокзальная, Жукова, Зеленая, Кирова, Комарова, Космонавтов, Котовского, М. Горького, Мира, Мичурина, Молодежная, Некрасова, Олимпийская, Песочная, Пушкина, С. Грачева, Самойлова, Свердлова, Серова, Скосырева, Солнечная, Сормовская, Сосновая, Суворова, Чернышевского, Южная, 1-я Лесная, 2-я Лесная, 8 Марта</w:t>
            </w:r>
          </w:p>
          <w:p w14:paraId="37E561C2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п. </w:t>
            </w:r>
            <w:proofErr w:type="spellStart"/>
            <w:r w:rsidRPr="00283712">
              <w:rPr>
                <w:szCs w:val="24"/>
              </w:rPr>
              <w:t>Ляхово</w:t>
            </w:r>
            <w:proofErr w:type="spellEnd"/>
          </w:p>
          <w:p w14:paraId="75E41D66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п. Ляховский </w:t>
            </w:r>
            <w:proofErr w:type="spellStart"/>
            <w:r w:rsidRPr="00283712">
              <w:rPr>
                <w:szCs w:val="24"/>
              </w:rPr>
              <w:t>борок</w:t>
            </w:r>
            <w:proofErr w:type="spellEnd"/>
          </w:p>
          <w:p w14:paraId="4B48CEA9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- п. Первое Мая</w:t>
            </w:r>
          </w:p>
        </w:tc>
      </w:tr>
      <w:tr w:rsidR="001E6528" w:rsidRPr="00283712" w14:paraId="1AF01EAB" w14:textId="77777777" w:rsidTr="001E6528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61D0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470C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41C47312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"Детский сад № 6"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5FF8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- г. Балахна:</w:t>
            </w:r>
          </w:p>
          <w:p w14:paraId="39916C2F" w14:textId="77777777" w:rsidR="001E6528" w:rsidRPr="00283712" w:rsidRDefault="001E6528" w:rsidP="001E6528">
            <w:pPr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ул. Крылова, пл. Советская, ул. Пионерская, пер. Тюленина, ул. Белинского, ул. Лермонтова, ул. Гайдара, ул. Панфилова, ул. Герцена, ул. Огарева, пер. Ленина, ул. Ленина, ул. Садовая, ул. Володарского, ул. Чайкиной, ул. Нижегородская, ул. Пролетарская, ул. Челюскинцев, ул. Бабушкина, ул. Сенявина, ул. Осипенко, ул. Быковского, ул. Пушкина (д. 65, 67, 69, частный сектор), ул. Парковая, ул. 8-е Марта, ул. Синякова, ул. Куйбышева, ул. Расковой, ул. Гагарина,  ул. Суворова, , ул. Донского, ул. Спортивная, ул. Стасовой, ул.  Энгельса (</w:t>
            </w:r>
            <w:r w:rsidRPr="00283712">
              <w:rPr>
                <w:color w:val="000000"/>
                <w:szCs w:val="24"/>
              </w:rPr>
              <w:t>д.62, 64, 66, 68)</w:t>
            </w:r>
          </w:p>
        </w:tc>
      </w:tr>
      <w:tr w:rsidR="001E6528" w:rsidRPr="00283712" w14:paraId="0618B207" w14:textId="77777777" w:rsidTr="001E6528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4690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DE1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2C814A17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"Детский сад № 7"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6D0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д. </w:t>
            </w:r>
            <w:proofErr w:type="spellStart"/>
            <w:r w:rsidRPr="00283712">
              <w:rPr>
                <w:szCs w:val="24"/>
              </w:rPr>
              <w:t>Рылово</w:t>
            </w:r>
            <w:proofErr w:type="spellEnd"/>
          </w:p>
          <w:p w14:paraId="72EC2E2F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д. </w:t>
            </w:r>
            <w:proofErr w:type="spellStart"/>
            <w:r w:rsidRPr="00283712">
              <w:rPr>
                <w:szCs w:val="24"/>
              </w:rPr>
              <w:t>Гриденино</w:t>
            </w:r>
            <w:proofErr w:type="spellEnd"/>
          </w:p>
          <w:p w14:paraId="69B4AE64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д. </w:t>
            </w:r>
            <w:proofErr w:type="spellStart"/>
            <w:r w:rsidRPr="00283712">
              <w:rPr>
                <w:szCs w:val="24"/>
              </w:rPr>
              <w:t>Каданово</w:t>
            </w:r>
            <w:proofErr w:type="spellEnd"/>
          </w:p>
          <w:p w14:paraId="53933321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д. </w:t>
            </w:r>
            <w:proofErr w:type="spellStart"/>
            <w:r w:rsidRPr="00283712">
              <w:rPr>
                <w:szCs w:val="24"/>
              </w:rPr>
              <w:t>Замятино</w:t>
            </w:r>
            <w:proofErr w:type="spellEnd"/>
          </w:p>
          <w:p w14:paraId="511D5C0B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д. </w:t>
            </w:r>
            <w:proofErr w:type="spellStart"/>
            <w:r w:rsidRPr="00283712">
              <w:rPr>
                <w:szCs w:val="24"/>
              </w:rPr>
              <w:t>Шалимово</w:t>
            </w:r>
            <w:proofErr w:type="spellEnd"/>
          </w:p>
          <w:p w14:paraId="6E60F0C7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д. </w:t>
            </w:r>
            <w:proofErr w:type="spellStart"/>
            <w:r w:rsidRPr="00283712">
              <w:rPr>
                <w:szCs w:val="24"/>
              </w:rPr>
              <w:t>Ватагино</w:t>
            </w:r>
            <w:proofErr w:type="spellEnd"/>
          </w:p>
          <w:p w14:paraId="1801F9E2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д. </w:t>
            </w:r>
            <w:proofErr w:type="spellStart"/>
            <w:r w:rsidRPr="00283712">
              <w:rPr>
                <w:szCs w:val="24"/>
              </w:rPr>
              <w:t>Чуркино</w:t>
            </w:r>
            <w:proofErr w:type="spellEnd"/>
          </w:p>
          <w:p w14:paraId="1EDC02AF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д. </w:t>
            </w:r>
            <w:proofErr w:type="spellStart"/>
            <w:r w:rsidRPr="00283712">
              <w:rPr>
                <w:szCs w:val="24"/>
              </w:rPr>
              <w:t>Яснево</w:t>
            </w:r>
            <w:proofErr w:type="spellEnd"/>
          </w:p>
          <w:p w14:paraId="795FB429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д. </w:t>
            </w:r>
            <w:proofErr w:type="spellStart"/>
            <w:r w:rsidRPr="00283712">
              <w:rPr>
                <w:szCs w:val="24"/>
              </w:rPr>
              <w:t>Тычинино</w:t>
            </w:r>
            <w:proofErr w:type="spellEnd"/>
          </w:p>
          <w:p w14:paraId="678F78C3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- д. Бабье</w:t>
            </w:r>
          </w:p>
        </w:tc>
      </w:tr>
      <w:tr w:rsidR="001E6528" w:rsidRPr="00283712" w14:paraId="448CF294" w14:textId="77777777" w:rsidTr="001E6528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5A35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8EC7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52A134F2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"Детский сад № 8"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FACA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- г. Балахна:</w:t>
            </w:r>
          </w:p>
          <w:p w14:paraId="7539C6CF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ул. Бумажников (с д. 7), пр. Дзержинского (нечетные дома, с N 7), ул. Горького, ул. Правдинская, ул. Фрунзе (д. 31,33), пер. Макаренко, ул. Лазо</w:t>
            </w:r>
          </w:p>
        </w:tc>
      </w:tr>
      <w:tr w:rsidR="001E6528" w:rsidRPr="00283712" w14:paraId="2891DC03" w14:textId="77777777" w:rsidTr="001E6528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E983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26F3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18B40289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"Детский сад № 13"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F578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</w:t>
            </w:r>
            <w:proofErr w:type="spellStart"/>
            <w:r w:rsidRPr="00283712">
              <w:rPr>
                <w:szCs w:val="24"/>
              </w:rPr>
              <w:t>р.п</w:t>
            </w:r>
            <w:proofErr w:type="spellEnd"/>
            <w:r w:rsidRPr="00283712">
              <w:rPr>
                <w:szCs w:val="24"/>
              </w:rPr>
              <w:t>. Гидроторф</w:t>
            </w:r>
          </w:p>
          <w:p w14:paraId="2DC2E32C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ул. Административная, ул. Больничная, ул. Садовая, ул. Победа, ул. Трудовая, ул. 1 Мая, ул. Мелиораторов, ул. Западная, ул. Китаева</w:t>
            </w:r>
          </w:p>
        </w:tc>
      </w:tr>
      <w:tr w:rsidR="001E6528" w:rsidRPr="00283712" w14:paraId="18997AD9" w14:textId="77777777" w:rsidTr="001E6528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2E6F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663E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34DB0D33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"Детский сад № 14"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2B9A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- г. Балахна:</w:t>
            </w:r>
          </w:p>
          <w:p w14:paraId="6613971F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ул. 1-я Волжская, ул. 2-я Волжская, ул. Тимирязева, ул. </w:t>
            </w:r>
            <w:proofErr w:type="spellStart"/>
            <w:r w:rsidRPr="00283712">
              <w:rPr>
                <w:szCs w:val="24"/>
              </w:rPr>
              <w:t>Ветлянская</w:t>
            </w:r>
            <w:proofErr w:type="spellEnd"/>
            <w:r w:rsidRPr="00283712">
              <w:rPr>
                <w:szCs w:val="24"/>
              </w:rPr>
              <w:t xml:space="preserve">, ул. Новая, ул. Маяковского, ул. Комсомольская, ул. Дальняя, ул. Главная, ул. Линейная, ул. </w:t>
            </w:r>
            <w:proofErr w:type="spellStart"/>
            <w:r w:rsidRPr="00283712">
              <w:rPr>
                <w:szCs w:val="24"/>
              </w:rPr>
              <w:t>Курзинская</w:t>
            </w:r>
            <w:proofErr w:type="spellEnd"/>
            <w:r w:rsidRPr="00283712">
              <w:rPr>
                <w:szCs w:val="24"/>
              </w:rPr>
              <w:t>, ул. Волжский Рейд, ул. Песочная, ул. Академика Сахарова, ул. Бушуева, ул. Ивановская, пер. Комсомольский, пер. Новый, ул. Урожайная</w:t>
            </w:r>
          </w:p>
        </w:tc>
      </w:tr>
      <w:tr w:rsidR="001E6528" w:rsidRPr="00283712" w14:paraId="0A17A6CF" w14:textId="77777777" w:rsidTr="001E6528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909A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3F82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3C4336B8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"Детский сад № 16"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F82C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- г. Балахна:</w:t>
            </w:r>
          </w:p>
          <w:p w14:paraId="2FBBAD31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пр. Дзержинского (1 "А", 1 "Б", 1 "В", 2 "А", 2 "Б", д. 1 - 52, 8 "А", 20 "А"), ул. Фрунзе, ул. Хмельницкого, ул. Южная, пр. Дзержинского (дробные дома 1/1 - 1/20), </w:t>
            </w:r>
            <w:proofErr w:type="spellStart"/>
            <w:r w:rsidRPr="00283712">
              <w:rPr>
                <w:szCs w:val="24"/>
              </w:rPr>
              <w:t>ул</w:t>
            </w:r>
            <w:proofErr w:type="spellEnd"/>
            <w:r w:rsidRPr="00283712">
              <w:rPr>
                <w:szCs w:val="24"/>
              </w:rPr>
              <w:t xml:space="preserve"> </w:t>
            </w:r>
            <w:proofErr w:type="spellStart"/>
            <w:r w:rsidRPr="00283712">
              <w:rPr>
                <w:szCs w:val="24"/>
              </w:rPr>
              <w:t>Боровская</w:t>
            </w:r>
            <w:proofErr w:type="spellEnd"/>
          </w:p>
          <w:p w14:paraId="4DEFF85B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ул. Репина, ул. Седова, ул. Березовая роща, ул. Бумажников (1 - 6), пер. Молодежный, ул. Буденного, пер. Фрунзе, пер. Чехова, ул. Волга</w:t>
            </w:r>
          </w:p>
        </w:tc>
      </w:tr>
      <w:tr w:rsidR="001E6528" w:rsidRPr="00283712" w14:paraId="5608CC42" w14:textId="77777777" w:rsidTr="001E6528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0E51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1F54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0AC7B48F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"Детский сад № 17"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79AA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- г. Балахна:</w:t>
            </w:r>
          </w:p>
          <w:p w14:paraId="38562C93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40 лет Пионерской организации дома 1, 1Б, 1В, 2, 2А, 2Б, 2В, 3, 4, 5, 6, 6А, 7, 8,</w:t>
            </w:r>
          </w:p>
          <w:p w14:paraId="5CF8D79F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ул. Терешковой</w:t>
            </w:r>
          </w:p>
          <w:p w14:paraId="5174CEE5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proofErr w:type="spellStart"/>
            <w:r w:rsidRPr="00283712">
              <w:rPr>
                <w:szCs w:val="24"/>
              </w:rPr>
              <w:t>ул</w:t>
            </w:r>
            <w:proofErr w:type="spellEnd"/>
            <w:r w:rsidRPr="00283712">
              <w:rPr>
                <w:szCs w:val="24"/>
              </w:rPr>
              <w:t xml:space="preserve"> Коммунистическая дома 1-10</w:t>
            </w:r>
          </w:p>
          <w:p w14:paraId="093202C2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proofErr w:type="spellStart"/>
            <w:r w:rsidRPr="00283712">
              <w:rPr>
                <w:szCs w:val="24"/>
              </w:rPr>
              <w:t>Ул</w:t>
            </w:r>
            <w:proofErr w:type="spellEnd"/>
            <w:r w:rsidRPr="00283712">
              <w:rPr>
                <w:szCs w:val="24"/>
              </w:rPr>
              <w:t xml:space="preserve"> </w:t>
            </w:r>
            <w:proofErr w:type="spellStart"/>
            <w:r w:rsidRPr="00283712">
              <w:rPr>
                <w:szCs w:val="24"/>
              </w:rPr>
              <w:t>Бурганского</w:t>
            </w:r>
            <w:proofErr w:type="spellEnd"/>
          </w:p>
          <w:p w14:paraId="5EA07E9A" w14:textId="77777777" w:rsidR="001E6528" w:rsidRPr="00283712" w:rsidRDefault="001E6528" w:rsidP="001E6528">
            <w:pPr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ул. Коммунистическая дома 11-20</w:t>
            </w:r>
          </w:p>
          <w:p w14:paraId="4E25C7A4" w14:textId="77777777" w:rsidR="001E6528" w:rsidRPr="00283712" w:rsidRDefault="001E6528" w:rsidP="001E6528">
            <w:pPr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ул. Космонавтов</w:t>
            </w:r>
          </w:p>
          <w:p w14:paraId="1A68B56C" w14:textId="77777777" w:rsidR="001E6528" w:rsidRPr="00283712" w:rsidRDefault="001E6528" w:rsidP="001E6528">
            <w:pPr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ул. Народная, ул. Менделеева</w:t>
            </w:r>
          </w:p>
          <w:p w14:paraId="3E04B7B7" w14:textId="77777777" w:rsidR="001E6528" w:rsidRPr="00283712" w:rsidRDefault="001E6528" w:rsidP="001E6528">
            <w:pPr>
              <w:ind w:left="-13" w:firstLine="0"/>
              <w:rPr>
                <w:szCs w:val="24"/>
              </w:rPr>
            </w:pPr>
            <w:proofErr w:type="spellStart"/>
            <w:r w:rsidRPr="00283712">
              <w:rPr>
                <w:szCs w:val="24"/>
              </w:rPr>
              <w:t>ул</w:t>
            </w:r>
            <w:proofErr w:type="spellEnd"/>
            <w:r w:rsidRPr="00283712">
              <w:rPr>
                <w:szCs w:val="24"/>
              </w:rPr>
              <w:t xml:space="preserve">  40 лет Пионерской организации дома 9, 10, 10А, 11, 12, 13, 14, 15, 16, 16А, 17, 18, 18 к. 1, 18 к. 2</w:t>
            </w:r>
          </w:p>
        </w:tc>
      </w:tr>
      <w:tr w:rsidR="001E6528" w:rsidRPr="00283712" w14:paraId="24875FCC" w14:textId="77777777" w:rsidTr="001E6528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E595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444C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6B7CCFCE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"Детский сад № 20"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F485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- г. Балахна:</w:t>
            </w:r>
          </w:p>
          <w:p w14:paraId="737D4E55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ул. Пески, ул. Самойловка, ул. Строительная, ул. Циолковского, пер. Фестивальный, ул. Филатова, ул. 1 Мая, ул. Победа (д. 64 - д. 129)</w:t>
            </w:r>
          </w:p>
          <w:p w14:paraId="2932FFAD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д. </w:t>
            </w:r>
            <w:proofErr w:type="spellStart"/>
            <w:r w:rsidRPr="00283712">
              <w:rPr>
                <w:szCs w:val="24"/>
              </w:rPr>
              <w:t>Корабейниково</w:t>
            </w:r>
            <w:proofErr w:type="spellEnd"/>
          </w:p>
        </w:tc>
      </w:tr>
      <w:tr w:rsidR="001E6528" w:rsidRPr="00283712" w14:paraId="663B0E81" w14:textId="77777777" w:rsidTr="001E6528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E7AD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DE7E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Муниципальное бюджетное дошкольное образовательное учреждение "Детский сад № 21"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715A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- г. Балахна:</w:t>
            </w:r>
          </w:p>
          <w:p w14:paraId="117B3AA0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ул. Полевая, ул. Халтурина, пер. Халтурина, ул. Орджоникидзе, ул. Мира, пер. Лесной, ул. Тополиная, ул. Игнатово, ул. Черепичная, ул. Победа (д. 1 - д. 63), ул. Матросова, ул. 40 лет Октября, пер. Гайдара, пер. Щорса, ул. Ефременко, ул. Попова, ул. Крупской, ул. Кожанова</w:t>
            </w:r>
          </w:p>
          <w:p w14:paraId="3F84D70E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д. </w:t>
            </w:r>
            <w:proofErr w:type="spellStart"/>
            <w:r w:rsidRPr="00283712">
              <w:rPr>
                <w:szCs w:val="24"/>
              </w:rPr>
              <w:t>Истомино</w:t>
            </w:r>
            <w:proofErr w:type="spellEnd"/>
          </w:p>
        </w:tc>
      </w:tr>
      <w:tr w:rsidR="001E6528" w:rsidRPr="00283712" w14:paraId="057452C0" w14:textId="77777777" w:rsidTr="001E6528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55CA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E194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23ADB147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"Детский сад № 22"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B859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- г. Балахна:</w:t>
            </w:r>
          </w:p>
          <w:p w14:paraId="3A8B1A14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ул. Дзержинского (д. 1, 3, 11, 23, 28, 30, 31, 32, 34, 36 - 38, 40 - 44, 46, 64 - 66), ул. Лесопильная, ул. Кузнецкая (д. 45, 49, 67, 69), ул. Гашека, ул. Колесная, пер. Дальний, пер. Советский, ул. Грибоедова, ул. Ломоносова, ул. Ульянова</w:t>
            </w:r>
          </w:p>
        </w:tc>
      </w:tr>
      <w:tr w:rsidR="001E6528" w:rsidRPr="00283712" w14:paraId="7F04F1EC" w14:textId="77777777" w:rsidTr="001E6528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4F4A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A4EB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47C8BFCF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"Детский сад № 24"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4C86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- г. Балахна:</w:t>
            </w:r>
          </w:p>
          <w:p w14:paraId="114BB934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ул. Папанина, пер. Мирный, пер. Школьный,</w:t>
            </w:r>
          </w:p>
          <w:p w14:paraId="210CB192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ул. Гоголя, ул. Добролюбова, ул. Туполева, ул. Кузнецкая, ул. Петровская, ул. Набережная, ул. Нестерова, ул. Кирпичная, ул. </w:t>
            </w:r>
            <w:proofErr w:type="spellStart"/>
            <w:r w:rsidRPr="00283712">
              <w:rPr>
                <w:szCs w:val="24"/>
              </w:rPr>
              <w:t>Кибальчика</w:t>
            </w:r>
            <w:proofErr w:type="spellEnd"/>
            <w:r w:rsidRPr="00283712">
              <w:rPr>
                <w:szCs w:val="24"/>
              </w:rPr>
              <w:t>, пер. Рабочий</w:t>
            </w:r>
          </w:p>
        </w:tc>
      </w:tr>
      <w:tr w:rsidR="001E6528" w:rsidRPr="00283712" w14:paraId="38C9D789" w14:textId="77777777" w:rsidTr="001E6528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DA4D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A7A5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038C3F89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"Детский сад №27"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0F09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- г. Балахна:</w:t>
            </w:r>
          </w:p>
          <w:p w14:paraId="3743A2D0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пр. Революции, ул. ЦКК, ул. К. Маркса, пер. К. Маркса, ул. Чернышевского, ул. Урицкого, пер. Фучика, пер. Красной Армии, ул. Ново - Красноармейская, ул. Калинина, ул. Дежнева, ул. Крестьянская, ул. Загородная, ул. Сосновая, ул. Степана Разина, ул. Владимирская, ул. М. Жукова, ул. Вольная, пер. Вольный, ул. Д. Бедного</w:t>
            </w:r>
          </w:p>
        </w:tc>
      </w:tr>
      <w:tr w:rsidR="001E6528" w:rsidRPr="00283712" w14:paraId="545422FA" w14:textId="77777777" w:rsidTr="001E6528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1AC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9139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443F2B52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"Детский сад № 29"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CD1E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- г. Балахна:</w:t>
            </w:r>
          </w:p>
          <w:p w14:paraId="7D62DA0D" w14:textId="77777777" w:rsidR="001E6528" w:rsidRPr="00283712" w:rsidRDefault="001E6528" w:rsidP="001E6528">
            <w:pPr>
              <w:ind w:left="-13" w:firstLine="0"/>
              <w:rPr>
                <w:rFonts w:eastAsia="Times New Roman"/>
                <w:szCs w:val="24"/>
                <w:lang w:eastAsia="ru-RU"/>
              </w:rPr>
            </w:pPr>
            <w:r w:rsidRPr="00283712">
              <w:rPr>
                <w:szCs w:val="24"/>
              </w:rPr>
              <w:t>ул. Чайковского, ул. Островского, ул. Пирогова, ул. Олимпийская, ул. Цветочная, ул. Весенняя,</w:t>
            </w:r>
            <w:r w:rsidRPr="00283712">
              <w:rPr>
                <w:rFonts w:eastAsia="Times New Roman"/>
                <w:b/>
                <w:bCs/>
                <w:color w:val="FF0000"/>
                <w:szCs w:val="24"/>
                <w:lang w:eastAsia="ru-RU"/>
              </w:rPr>
              <w:t xml:space="preserve"> </w:t>
            </w:r>
            <w:r w:rsidRPr="00283712">
              <w:rPr>
                <w:szCs w:val="24"/>
              </w:rPr>
              <w:t>ул. Фруктовая, ул. Радужная, ул.  Романа Пискунова,</w:t>
            </w:r>
          </w:p>
        </w:tc>
      </w:tr>
      <w:tr w:rsidR="001E6528" w:rsidRPr="00283712" w14:paraId="1976F25C" w14:textId="77777777" w:rsidTr="001E6528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AD35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A2AC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5C8860D9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"Детский сад № 30"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3FCB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- г. Балахна:</w:t>
            </w:r>
          </w:p>
          <w:p w14:paraId="2CB43C38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ул. Кирова, ул. Цветной бульвар, ул. Медиков, ул. Чапаева, ул. Юбилейная</w:t>
            </w:r>
          </w:p>
        </w:tc>
      </w:tr>
      <w:tr w:rsidR="001E6528" w:rsidRPr="00283712" w14:paraId="4B684291" w14:textId="77777777" w:rsidTr="001E6528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67E0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B58C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Муниципальное бюджетное дошкольное образовательное учреждение "Детский сад № 32"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860A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</w:t>
            </w:r>
            <w:proofErr w:type="spellStart"/>
            <w:r w:rsidRPr="00283712">
              <w:rPr>
                <w:szCs w:val="24"/>
              </w:rPr>
              <w:t>р.п</w:t>
            </w:r>
            <w:proofErr w:type="spellEnd"/>
            <w:r w:rsidRPr="00283712">
              <w:rPr>
                <w:szCs w:val="24"/>
              </w:rPr>
              <w:t>. Гидроторф:</w:t>
            </w:r>
          </w:p>
          <w:p w14:paraId="593117BB" w14:textId="77777777" w:rsidR="001E6528" w:rsidRPr="00283712" w:rsidRDefault="001E6528" w:rsidP="001E6528">
            <w:pPr>
              <w:ind w:left="-13"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83712">
              <w:rPr>
                <w:szCs w:val="24"/>
              </w:rPr>
              <w:t xml:space="preserve">ул. Железнодорожная, ул. Центральная, ул. Новая, ул. Школьная, ул. Горького, ул. Некрасова, ул. Октябрьская, ул. Комсомольская, ул. Сергеевка, ул. </w:t>
            </w:r>
            <w:proofErr w:type="spellStart"/>
            <w:r w:rsidRPr="00283712">
              <w:rPr>
                <w:szCs w:val="24"/>
              </w:rPr>
              <w:t>Горшиха</w:t>
            </w:r>
            <w:proofErr w:type="spellEnd"/>
            <w:r w:rsidRPr="00283712">
              <w:rPr>
                <w:szCs w:val="24"/>
              </w:rPr>
              <w:t xml:space="preserve">, ул. Пушкина, ул. Пионерская, ул. Кирпичная, ул. Полевая, ул. Луговая, пер. Некрасова, ул. Северная, ул. Станционная, ул. Цветочная, пер. Центральный, </w:t>
            </w:r>
            <w:r w:rsidRPr="00283712">
              <w:rPr>
                <w:rFonts w:eastAsia="Times New Roman"/>
                <w:color w:val="000000"/>
                <w:szCs w:val="24"/>
                <w:lang w:eastAsia="ru-RU"/>
              </w:rPr>
              <w:t>Дружба территория СНТ</w:t>
            </w:r>
          </w:p>
        </w:tc>
      </w:tr>
      <w:tr w:rsidR="001E6528" w:rsidRPr="00283712" w14:paraId="10102D75" w14:textId="77777777" w:rsidTr="001E6528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8226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E4F8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Муниципальное бюджетное дошкольное образовательное учреждение "Детский сад № 35"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A6A1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</w:t>
            </w:r>
            <w:proofErr w:type="spellStart"/>
            <w:r w:rsidRPr="00283712">
              <w:rPr>
                <w:szCs w:val="24"/>
              </w:rPr>
              <w:t>р.п</w:t>
            </w:r>
            <w:proofErr w:type="spellEnd"/>
            <w:r w:rsidRPr="00283712">
              <w:rPr>
                <w:szCs w:val="24"/>
              </w:rPr>
              <w:t xml:space="preserve">. </w:t>
            </w:r>
            <w:proofErr w:type="spellStart"/>
            <w:r w:rsidRPr="00283712">
              <w:rPr>
                <w:szCs w:val="24"/>
              </w:rPr>
              <w:t>Б.Козино</w:t>
            </w:r>
            <w:proofErr w:type="spellEnd"/>
            <w:r w:rsidRPr="00283712">
              <w:rPr>
                <w:szCs w:val="24"/>
              </w:rPr>
              <w:t>:</w:t>
            </w:r>
          </w:p>
          <w:p w14:paraId="1D2C5299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ул. </w:t>
            </w:r>
            <w:proofErr w:type="spellStart"/>
            <w:r w:rsidRPr="00283712">
              <w:rPr>
                <w:szCs w:val="24"/>
              </w:rPr>
              <w:t>Б.Кузнечная</w:t>
            </w:r>
            <w:proofErr w:type="spellEnd"/>
            <w:r w:rsidRPr="00283712">
              <w:rPr>
                <w:szCs w:val="24"/>
              </w:rPr>
              <w:t xml:space="preserve">, ул. </w:t>
            </w:r>
            <w:proofErr w:type="spellStart"/>
            <w:r w:rsidRPr="00283712">
              <w:rPr>
                <w:szCs w:val="24"/>
              </w:rPr>
              <w:t>Б.Школьная</w:t>
            </w:r>
            <w:proofErr w:type="spellEnd"/>
            <w:r w:rsidRPr="00283712">
              <w:rPr>
                <w:szCs w:val="24"/>
              </w:rPr>
              <w:t xml:space="preserve">, ул. Вяткина, ул. Гагарина, ул. Генерала Рязанова, ул. Дачная, ул. Железнодорожная, ул. Калинина, ул. Комсомольская, ул. Красноармейская, ул. Леваневского, ул. Ленинская, ул. Луговая, ул. </w:t>
            </w:r>
            <w:proofErr w:type="spellStart"/>
            <w:r w:rsidRPr="00283712">
              <w:rPr>
                <w:szCs w:val="24"/>
              </w:rPr>
              <w:t>М.Кузнечная</w:t>
            </w:r>
            <w:proofErr w:type="spellEnd"/>
            <w:r w:rsidRPr="00283712">
              <w:rPr>
                <w:szCs w:val="24"/>
              </w:rPr>
              <w:t xml:space="preserve">, ул. Матросова, ул. Нижегородская, ул. Овражная, ул. Октябрьская, ул. Первомайская, ул. Пионерская, ул. Полевая, ул. Садовая, ул. Светлая, ул. Свободы, ул. Советская, ул. Телефонная, ул. </w:t>
            </w:r>
            <w:proofErr w:type="spellStart"/>
            <w:r w:rsidRPr="00283712">
              <w:rPr>
                <w:szCs w:val="24"/>
              </w:rPr>
              <w:t>Увальная</w:t>
            </w:r>
            <w:proofErr w:type="spellEnd"/>
            <w:r w:rsidRPr="00283712">
              <w:rPr>
                <w:szCs w:val="24"/>
              </w:rPr>
              <w:t>, ул. Чкалова, ул. Рязанова, ул. Линейный проезд, ул. Авиационная.</w:t>
            </w:r>
          </w:p>
          <w:p w14:paraId="48697579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п. </w:t>
            </w:r>
            <w:proofErr w:type="spellStart"/>
            <w:r w:rsidRPr="00283712">
              <w:rPr>
                <w:szCs w:val="24"/>
              </w:rPr>
              <w:t>Костенево</w:t>
            </w:r>
            <w:proofErr w:type="spellEnd"/>
            <w:r w:rsidRPr="00283712">
              <w:rPr>
                <w:szCs w:val="24"/>
              </w:rPr>
              <w:t>:</w:t>
            </w:r>
          </w:p>
          <w:p w14:paraId="10CC7E26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ул. Дачная, Кирова, Ленина, </w:t>
            </w:r>
            <w:proofErr w:type="spellStart"/>
            <w:r w:rsidRPr="00283712">
              <w:rPr>
                <w:szCs w:val="24"/>
              </w:rPr>
              <w:t>Прудная</w:t>
            </w:r>
            <w:proofErr w:type="spellEnd"/>
            <w:r w:rsidRPr="00283712">
              <w:rPr>
                <w:szCs w:val="24"/>
              </w:rPr>
              <w:t>, Фрунзе, Отрадная, Фруктовая</w:t>
            </w:r>
          </w:p>
        </w:tc>
      </w:tr>
      <w:tr w:rsidR="001E6528" w:rsidRPr="00283712" w14:paraId="02A27AF4" w14:textId="77777777" w:rsidTr="001E6528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9714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AF3D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Муниципальное бюджетное дошкольное образовательное учреждение "Детский сад N 37"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69E3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- г. Балахна:</w:t>
            </w:r>
          </w:p>
          <w:p w14:paraId="4C2A022E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ул. </w:t>
            </w:r>
            <w:proofErr w:type="spellStart"/>
            <w:r w:rsidRPr="00283712">
              <w:rPr>
                <w:szCs w:val="24"/>
              </w:rPr>
              <w:t>Заломова</w:t>
            </w:r>
            <w:proofErr w:type="spellEnd"/>
            <w:r w:rsidRPr="00283712">
              <w:rPr>
                <w:szCs w:val="24"/>
              </w:rPr>
              <w:t xml:space="preserve">, ул. Дарвина, ул. Северная, ул. Елизарова, ул. </w:t>
            </w:r>
            <w:proofErr w:type="spellStart"/>
            <w:r w:rsidRPr="00283712">
              <w:rPr>
                <w:szCs w:val="24"/>
              </w:rPr>
              <w:t>Федотиха</w:t>
            </w:r>
            <w:proofErr w:type="spellEnd"/>
            <w:r w:rsidRPr="00283712">
              <w:rPr>
                <w:szCs w:val="24"/>
              </w:rPr>
              <w:t>, ул. Профсоюзная, ул. Первомайская, ул. Глинки, ул. Свирского, ул. Шевченко, ул. Радищева, ул. Минина</w:t>
            </w:r>
          </w:p>
        </w:tc>
      </w:tr>
      <w:tr w:rsidR="001E6528" w:rsidRPr="00283712" w14:paraId="0D26D8EB" w14:textId="77777777" w:rsidTr="001E6528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86C2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8915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Муниципальное бюджетное дошкольное образовательное учреждение "Детский сад № 38"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DBD9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</w:t>
            </w:r>
            <w:proofErr w:type="spellStart"/>
            <w:r w:rsidRPr="00283712">
              <w:rPr>
                <w:szCs w:val="24"/>
              </w:rPr>
              <w:t>р.п</w:t>
            </w:r>
            <w:proofErr w:type="spellEnd"/>
            <w:r w:rsidRPr="00283712">
              <w:rPr>
                <w:szCs w:val="24"/>
              </w:rPr>
              <w:t>. Лукино</w:t>
            </w:r>
          </w:p>
        </w:tc>
      </w:tr>
      <w:tr w:rsidR="001E6528" w:rsidRPr="00283712" w14:paraId="0131E829" w14:textId="77777777" w:rsidTr="001E6528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74FB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9135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Муниципальное бюджетное дошкольное образовательное учреждение "Детский сад № 41"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77CB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- </w:t>
            </w:r>
            <w:proofErr w:type="spellStart"/>
            <w:r w:rsidRPr="00283712">
              <w:rPr>
                <w:szCs w:val="24"/>
              </w:rPr>
              <w:t>р.п</w:t>
            </w:r>
            <w:proofErr w:type="spellEnd"/>
            <w:r w:rsidRPr="00283712">
              <w:rPr>
                <w:szCs w:val="24"/>
              </w:rPr>
              <w:t>. Гидроторф</w:t>
            </w:r>
          </w:p>
          <w:p w14:paraId="063382E9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ул. Харенка, ул. Совхозная, ул. Торфяник, ул. Брикетная, ул. Весенняя, ул. Юбилейная, ул. Южная, ул. Космонавтов</w:t>
            </w:r>
          </w:p>
        </w:tc>
      </w:tr>
      <w:tr w:rsidR="001E6528" w:rsidRPr="00283712" w14:paraId="27F283C2" w14:textId="77777777" w:rsidTr="001E6528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1341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A4D2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Муниципальное бюджетное дошкольное образовательное учреждение "Детский сад № 42"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337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- г. Балахна:</w:t>
            </w:r>
          </w:p>
          <w:p w14:paraId="2F8BCDED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ул. Свердлова (д. 2 - 15, 17, 19, 27, 29), ул. Дзержинского (д. 48А, 49, 50, 50А, 60, 63, 65, 66, 68, 70, 72, 74,76 - 78, 80, 82, 102, 103, 105, 106, 107, 109, 110 - 160, 162, 168, 170, 172, 176, 178, 180, 182, 184)</w:t>
            </w:r>
          </w:p>
          <w:p w14:paraId="2167D8BD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ул. Кошевого, ул. Свердлова, ул. Успенского, ул. Кавказ, ул. Ульянова, ул. Дзержинского, ул. Можайского, ул. Туполева, ул. Лесопильная, ул. Гастелло, пер. Гашека, ул. Чкалова, ул. Гончарова, ул. Невского, ул. Заречная, ул. Дачная, ул. Макарова, ул. Космодемьянской, ул. Придорожная, ул. Ватутина, ул. Кулибина, ул. Фурманова, пер. Волжский, пер. Дубравный</w:t>
            </w:r>
          </w:p>
        </w:tc>
      </w:tr>
      <w:tr w:rsidR="001E6528" w:rsidRPr="00283712" w14:paraId="69535028" w14:textId="77777777" w:rsidTr="001E6528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6CB1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7327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 xml:space="preserve">Муниципальное автономное дошкольное образовательное учреждение "Детский сад № 46"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97E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-г. Балахна</w:t>
            </w:r>
          </w:p>
          <w:p w14:paraId="5D0C76F2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ул. Некрасова (д. 1 "А", 15</w:t>
            </w:r>
            <w:proofErr w:type="gramStart"/>
            <w:r w:rsidRPr="00283712">
              <w:rPr>
                <w:szCs w:val="24"/>
              </w:rPr>
              <w:t xml:space="preserve"> А</w:t>
            </w:r>
            <w:proofErr w:type="gramEnd"/>
            <w:r w:rsidRPr="00283712">
              <w:rPr>
                <w:szCs w:val="24"/>
              </w:rPr>
              <w:t>, 13 "А", 13 "Б", 13 "В" , 14 - 41),</w:t>
            </w:r>
          </w:p>
          <w:p w14:paraId="423C0964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 ул. Кольцова,</w:t>
            </w:r>
          </w:p>
          <w:p w14:paraId="14411540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 ул. Н. Кольцова, </w:t>
            </w:r>
          </w:p>
          <w:p w14:paraId="1FD8FC83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ул. Мазурова,</w:t>
            </w:r>
          </w:p>
          <w:p w14:paraId="625BF345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ул. Железнодорожная,</w:t>
            </w:r>
          </w:p>
          <w:p w14:paraId="7C909B6B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ул. Савицкой</w:t>
            </w:r>
          </w:p>
          <w:p w14:paraId="52A753A7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ул. Октябрьская</w:t>
            </w:r>
          </w:p>
          <w:p w14:paraId="78410A34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ул. Голованова</w:t>
            </w:r>
          </w:p>
          <w:p w14:paraId="7231533D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ул. Комсомольская</w:t>
            </w:r>
          </w:p>
        </w:tc>
      </w:tr>
      <w:tr w:rsidR="001E6528" w:rsidRPr="00283712" w14:paraId="69664BDE" w14:textId="77777777" w:rsidTr="001E6528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F841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BAC5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МБОУ СОШ №3»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D349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color w:val="FF0000"/>
                <w:szCs w:val="24"/>
              </w:rPr>
              <w:t xml:space="preserve"> </w:t>
            </w:r>
            <w:r w:rsidRPr="00283712">
              <w:rPr>
                <w:szCs w:val="24"/>
              </w:rPr>
              <w:t>-г. Балахна</w:t>
            </w:r>
          </w:p>
          <w:p w14:paraId="1E496872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ул. Энгельса (72, 74, 76, 78, 80, 82, 100-109), </w:t>
            </w:r>
          </w:p>
          <w:p w14:paraId="0138977D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ул. Гризодубовой,</w:t>
            </w:r>
          </w:p>
          <w:p w14:paraId="7318411E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ул. Поповича</w:t>
            </w:r>
          </w:p>
          <w:p w14:paraId="04870A46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ул. Кутузова</w:t>
            </w:r>
          </w:p>
          <w:p w14:paraId="4BA1CD83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пер. Кутузова</w:t>
            </w:r>
          </w:p>
          <w:p w14:paraId="1955E944" w14:textId="77777777" w:rsidR="001E6528" w:rsidRPr="00283712" w:rsidRDefault="001E6528" w:rsidP="001E6528">
            <w:pPr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ул. Совхозная</w:t>
            </w:r>
          </w:p>
          <w:p w14:paraId="0FE2A4E8" w14:textId="77777777" w:rsidR="001E6528" w:rsidRPr="00283712" w:rsidRDefault="001E6528" w:rsidP="001E6528">
            <w:pPr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 ул. Николаева</w:t>
            </w:r>
          </w:p>
          <w:p w14:paraId="04DD0B89" w14:textId="77777777" w:rsidR="001E6528" w:rsidRPr="00283712" w:rsidRDefault="001E6528" w:rsidP="001E6528">
            <w:pPr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ул. Титова</w:t>
            </w:r>
          </w:p>
          <w:p w14:paraId="2F10438A" w14:textId="77777777" w:rsidR="001E6528" w:rsidRPr="00283712" w:rsidRDefault="001E6528" w:rsidP="001E6528">
            <w:pPr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ул. Вокзальная</w:t>
            </w:r>
          </w:p>
          <w:p w14:paraId="1DFBC486" w14:textId="77777777" w:rsidR="001E6528" w:rsidRPr="00283712" w:rsidRDefault="001E6528" w:rsidP="001E6528">
            <w:pPr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ул. Пожарского</w:t>
            </w:r>
          </w:p>
          <w:p w14:paraId="5EAF15C8" w14:textId="77777777" w:rsidR="001E6528" w:rsidRPr="00283712" w:rsidRDefault="001E6528" w:rsidP="001E6528">
            <w:pPr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ул. Ушакова</w:t>
            </w:r>
          </w:p>
          <w:p w14:paraId="7DE36FF8" w14:textId="77777777" w:rsidR="001E6528" w:rsidRPr="00283712" w:rsidRDefault="001E6528" w:rsidP="001E6528">
            <w:pPr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пер. Ушакова</w:t>
            </w:r>
          </w:p>
          <w:p w14:paraId="194B86E4" w14:textId="77777777" w:rsidR="001E6528" w:rsidRPr="00283712" w:rsidRDefault="001E6528" w:rsidP="001E6528">
            <w:pPr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ул. Зеленая</w:t>
            </w:r>
          </w:p>
          <w:p w14:paraId="01828DCE" w14:textId="77777777" w:rsidR="001E6528" w:rsidRPr="00283712" w:rsidRDefault="001E6528" w:rsidP="001E6528">
            <w:pPr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ул. Лесная</w:t>
            </w:r>
          </w:p>
          <w:p w14:paraId="0886DB6D" w14:textId="77777777" w:rsidR="001E6528" w:rsidRPr="00283712" w:rsidRDefault="001E6528" w:rsidP="001E6528">
            <w:pPr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ул. Луговая</w:t>
            </w:r>
          </w:p>
          <w:p w14:paraId="389C91EE" w14:textId="77777777" w:rsidR="001E6528" w:rsidRPr="00283712" w:rsidRDefault="001E6528" w:rsidP="001E6528">
            <w:pPr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ул. Нахимова</w:t>
            </w:r>
          </w:p>
          <w:p w14:paraId="699738AE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- г. Балахна:</w:t>
            </w:r>
          </w:p>
        </w:tc>
      </w:tr>
      <w:tr w:rsidR="001E6528" w:rsidRPr="00283712" w14:paraId="03EF36AE" w14:textId="77777777" w:rsidTr="001E6528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69A1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0122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МБОУ СОШ №17»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3F4D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 </w:t>
            </w:r>
            <w:proofErr w:type="spellStart"/>
            <w:r w:rsidRPr="00283712">
              <w:rPr>
                <w:szCs w:val="24"/>
              </w:rPr>
              <w:t>р.п</w:t>
            </w:r>
            <w:proofErr w:type="spellEnd"/>
            <w:r w:rsidRPr="00283712">
              <w:rPr>
                <w:szCs w:val="24"/>
              </w:rPr>
              <w:t>. Первое Мая</w:t>
            </w:r>
          </w:p>
          <w:p w14:paraId="0DE777E5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 р. п. Малое Козино</w:t>
            </w:r>
          </w:p>
        </w:tc>
      </w:tr>
      <w:tr w:rsidR="001E6528" w:rsidRPr="00283712" w14:paraId="40F65070" w14:textId="77777777" w:rsidTr="001E6528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451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2642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МБОУ Коневская ООШ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799C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color w:val="000000"/>
                <w:szCs w:val="24"/>
              </w:rPr>
              <w:t>д</w:t>
            </w:r>
            <w:r w:rsidRPr="00283712">
              <w:rPr>
                <w:szCs w:val="24"/>
              </w:rPr>
              <w:t>. Конево</w:t>
            </w:r>
          </w:p>
          <w:p w14:paraId="50C02206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д. </w:t>
            </w:r>
            <w:proofErr w:type="spellStart"/>
            <w:r w:rsidRPr="00283712">
              <w:rPr>
                <w:szCs w:val="24"/>
              </w:rPr>
              <w:t>Бурцево</w:t>
            </w:r>
            <w:proofErr w:type="spellEnd"/>
          </w:p>
          <w:p w14:paraId="75E61D8A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д. </w:t>
            </w:r>
            <w:proofErr w:type="spellStart"/>
            <w:r w:rsidRPr="00283712">
              <w:rPr>
                <w:szCs w:val="24"/>
              </w:rPr>
              <w:t>Малинино</w:t>
            </w:r>
            <w:proofErr w:type="spellEnd"/>
          </w:p>
          <w:p w14:paraId="18081D6A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д. Сонино</w:t>
            </w:r>
          </w:p>
          <w:p w14:paraId="0A5D1CBD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д. </w:t>
            </w:r>
            <w:proofErr w:type="spellStart"/>
            <w:r w:rsidRPr="00283712">
              <w:rPr>
                <w:szCs w:val="24"/>
              </w:rPr>
              <w:t>Погарново</w:t>
            </w:r>
            <w:proofErr w:type="spellEnd"/>
          </w:p>
          <w:p w14:paraId="31243F1A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д. Бредово</w:t>
            </w:r>
          </w:p>
          <w:p w14:paraId="56958403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д. Юрино</w:t>
            </w:r>
          </w:p>
        </w:tc>
      </w:tr>
      <w:tr w:rsidR="001E6528" w:rsidRPr="00283712" w14:paraId="3536ABAA" w14:textId="77777777" w:rsidTr="001E6528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C15D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DD1B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jc w:val="center"/>
              <w:rPr>
                <w:szCs w:val="24"/>
              </w:rPr>
            </w:pPr>
            <w:r w:rsidRPr="00283712">
              <w:rPr>
                <w:szCs w:val="24"/>
              </w:rPr>
              <w:t>МБОУ Липовская ООШ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4A38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п. Совхозный</w:t>
            </w:r>
          </w:p>
          <w:p w14:paraId="7E4D3862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д. </w:t>
            </w:r>
            <w:proofErr w:type="spellStart"/>
            <w:r w:rsidRPr="00283712">
              <w:rPr>
                <w:szCs w:val="24"/>
              </w:rPr>
              <w:t>Трестьяны</w:t>
            </w:r>
            <w:proofErr w:type="spellEnd"/>
          </w:p>
          <w:p w14:paraId="7378F2F9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 д. Кочергино</w:t>
            </w:r>
          </w:p>
          <w:p w14:paraId="020E1F8A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 д. Липовки</w:t>
            </w:r>
          </w:p>
          <w:p w14:paraId="72DCA5F4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>д. Беловская</w:t>
            </w:r>
          </w:p>
          <w:p w14:paraId="15D78405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 д. </w:t>
            </w:r>
            <w:proofErr w:type="spellStart"/>
            <w:r w:rsidRPr="00283712">
              <w:rPr>
                <w:szCs w:val="24"/>
              </w:rPr>
              <w:t>Ляпухина</w:t>
            </w:r>
            <w:proofErr w:type="spellEnd"/>
          </w:p>
          <w:p w14:paraId="07F08079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 д. Черная</w:t>
            </w:r>
          </w:p>
          <w:p w14:paraId="307D4E77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 д. </w:t>
            </w:r>
            <w:proofErr w:type="spellStart"/>
            <w:r w:rsidRPr="00283712">
              <w:rPr>
                <w:szCs w:val="24"/>
              </w:rPr>
              <w:t>Шеляухово</w:t>
            </w:r>
            <w:proofErr w:type="spellEnd"/>
          </w:p>
          <w:p w14:paraId="52380106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 д. </w:t>
            </w:r>
            <w:proofErr w:type="spellStart"/>
            <w:r w:rsidRPr="00283712">
              <w:rPr>
                <w:szCs w:val="24"/>
              </w:rPr>
              <w:t>Смирино</w:t>
            </w:r>
            <w:proofErr w:type="spellEnd"/>
          </w:p>
          <w:p w14:paraId="498C1C32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 д. </w:t>
            </w:r>
            <w:proofErr w:type="spellStart"/>
            <w:r w:rsidRPr="00283712">
              <w:rPr>
                <w:szCs w:val="24"/>
              </w:rPr>
              <w:t>Постниково</w:t>
            </w:r>
            <w:proofErr w:type="spellEnd"/>
          </w:p>
          <w:p w14:paraId="1F227BEA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 д. Большие </w:t>
            </w:r>
            <w:proofErr w:type="spellStart"/>
            <w:r w:rsidRPr="00283712">
              <w:rPr>
                <w:szCs w:val="24"/>
              </w:rPr>
              <w:t>Могильцы</w:t>
            </w:r>
            <w:proofErr w:type="spellEnd"/>
          </w:p>
          <w:p w14:paraId="08F87A02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 д. Малые </w:t>
            </w:r>
            <w:proofErr w:type="spellStart"/>
            <w:r w:rsidRPr="00283712">
              <w:rPr>
                <w:szCs w:val="24"/>
              </w:rPr>
              <w:t>Могильцы</w:t>
            </w:r>
            <w:proofErr w:type="spellEnd"/>
          </w:p>
          <w:p w14:paraId="3F6D4278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 д. Галкино</w:t>
            </w:r>
          </w:p>
          <w:p w14:paraId="5D9BC1B8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 д. </w:t>
            </w:r>
            <w:proofErr w:type="spellStart"/>
            <w:r w:rsidRPr="00283712">
              <w:rPr>
                <w:szCs w:val="24"/>
              </w:rPr>
              <w:t>Шишкино</w:t>
            </w:r>
            <w:proofErr w:type="spellEnd"/>
          </w:p>
          <w:p w14:paraId="3B639EAA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 д. </w:t>
            </w:r>
            <w:proofErr w:type="spellStart"/>
            <w:r w:rsidRPr="00283712">
              <w:rPr>
                <w:szCs w:val="24"/>
              </w:rPr>
              <w:t>Гумнищи</w:t>
            </w:r>
            <w:proofErr w:type="spellEnd"/>
          </w:p>
          <w:p w14:paraId="77CAAC08" w14:textId="77777777" w:rsidR="001E6528" w:rsidRPr="00283712" w:rsidRDefault="001E6528" w:rsidP="001E6528">
            <w:pPr>
              <w:autoSpaceDE w:val="0"/>
              <w:autoSpaceDN w:val="0"/>
              <w:adjustRightInd w:val="0"/>
              <w:ind w:left="-13" w:firstLine="0"/>
              <w:rPr>
                <w:szCs w:val="24"/>
              </w:rPr>
            </w:pPr>
            <w:r w:rsidRPr="00283712">
              <w:rPr>
                <w:szCs w:val="24"/>
              </w:rPr>
              <w:t xml:space="preserve"> разъезд </w:t>
            </w:r>
            <w:proofErr w:type="spellStart"/>
            <w:r w:rsidRPr="00283712">
              <w:rPr>
                <w:szCs w:val="24"/>
              </w:rPr>
              <w:t>п.Липовки</w:t>
            </w:r>
            <w:proofErr w:type="spellEnd"/>
            <w:r w:rsidRPr="00283712">
              <w:rPr>
                <w:szCs w:val="24"/>
              </w:rPr>
              <w:t xml:space="preserve"> </w:t>
            </w:r>
          </w:p>
        </w:tc>
      </w:tr>
    </w:tbl>
    <w:p w14:paraId="0D645CDF" w14:textId="77777777" w:rsidR="001E6528" w:rsidRPr="00283712" w:rsidRDefault="001E6528" w:rsidP="001E6528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_________________________________________________________________</w:t>
      </w:r>
    </w:p>
    <w:p w14:paraId="1F3E8A00" w14:textId="1468568D" w:rsidR="001E4149" w:rsidRPr="001E4149" w:rsidRDefault="001E4149" w:rsidP="001E4149">
      <w:pPr>
        <w:spacing w:line="360" w:lineRule="auto"/>
        <w:ind w:firstLine="0"/>
        <w:rPr>
          <w:szCs w:val="24"/>
        </w:rPr>
      </w:pPr>
    </w:p>
    <w:sectPr w:rsidR="001E4149" w:rsidRPr="001E4149" w:rsidSect="00830F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426" w:right="850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8F7FF" w14:textId="77777777" w:rsidR="00830F79" w:rsidRDefault="00830F79" w:rsidP="007F0268">
      <w:r>
        <w:separator/>
      </w:r>
    </w:p>
  </w:endnote>
  <w:endnote w:type="continuationSeparator" w:id="0">
    <w:p w14:paraId="0FEB7AAD" w14:textId="77777777" w:rsidR="00830F79" w:rsidRDefault="00830F7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23105" w14:textId="77777777" w:rsidR="00986C20" w:rsidRDefault="00986C2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7A716" w14:textId="77777777" w:rsidR="00986C20" w:rsidRDefault="00986C2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B6F25" w14:textId="77777777" w:rsidR="00986C20" w:rsidRDefault="00986C2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090D2" w14:textId="77777777" w:rsidR="00830F79" w:rsidRDefault="00830F79" w:rsidP="007F0268">
      <w:r>
        <w:separator/>
      </w:r>
    </w:p>
  </w:footnote>
  <w:footnote w:type="continuationSeparator" w:id="0">
    <w:p w14:paraId="1585AD3D" w14:textId="77777777" w:rsidR="00830F79" w:rsidRDefault="00830F79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B8EC2" w14:textId="77777777" w:rsidR="00986C20" w:rsidRDefault="00986C2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89DDB" w14:textId="77777777" w:rsidR="00986C20" w:rsidRDefault="00986C2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91695" w14:textId="77777777" w:rsidR="00986C20" w:rsidRPr="001E6528" w:rsidRDefault="00986C20" w:rsidP="001E652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527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05B"/>
    <w:rsid w:val="00057C2F"/>
    <w:rsid w:val="0006092B"/>
    <w:rsid w:val="00063B32"/>
    <w:rsid w:val="00064787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A1F59"/>
    <w:rsid w:val="000A4154"/>
    <w:rsid w:val="000A48DA"/>
    <w:rsid w:val="000A4FBE"/>
    <w:rsid w:val="000A5C6E"/>
    <w:rsid w:val="000A6271"/>
    <w:rsid w:val="000A7E44"/>
    <w:rsid w:val="000B095F"/>
    <w:rsid w:val="000B41FA"/>
    <w:rsid w:val="000B6FDE"/>
    <w:rsid w:val="000B71FC"/>
    <w:rsid w:val="000C1446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0204"/>
    <w:rsid w:val="000F1B40"/>
    <w:rsid w:val="000F26E2"/>
    <w:rsid w:val="000F3847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82C"/>
    <w:rsid w:val="00131FE1"/>
    <w:rsid w:val="00133C9B"/>
    <w:rsid w:val="001361EB"/>
    <w:rsid w:val="00136AA8"/>
    <w:rsid w:val="0013711E"/>
    <w:rsid w:val="0013715D"/>
    <w:rsid w:val="00137E49"/>
    <w:rsid w:val="00140AF1"/>
    <w:rsid w:val="00140B68"/>
    <w:rsid w:val="00141779"/>
    <w:rsid w:val="0014380E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5262"/>
    <w:rsid w:val="00176D51"/>
    <w:rsid w:val="0017716E"/>
    <w:rsid w:val="00181C90"/>
    <w:rsid w:val="00182977"/>
    <w:rsid w:val="00183069"/>
    <w:rsid w:val="00183792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3B40"/>
    <w:rsid w:val="001A0989"/>
    <w:rsid w:val="001A0EEE"/>
    <w:rsid w:val="001A1305"/>
    <w:rsid w:val="001A1C1A"/>
    <w:rsid w:val="001A2167"/>
    <w:rsid w:val="001A291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4149"/>
    <w:rsid w:val="001E49BE"/>
    <w:rsid w:val="001E4CAA"/>
    <w:rsid w:val="001E6528"/>
    <w:rsid w:val="001E68D5"/>
    <w:rsid w:val="001E6BC4"/>
    <w:rsid w:val="001F69BC"/>
    <w:rsid w:val="001F72A9"/>
    <w:rsid w:val="00201895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6090"/>
    <w:rsid w:val="0022006F"/>
    <w:rsid w:val="0022080D"/>
    <w:rsid w:val="002216C3"/>
    <w:rsid w:val="00221BD2"/>
    <w:rsid w:val="00221D99"/>
    <w:rsid w:val="0022220A"/>
    <w:rsid w:val="0022284D"/>
    <w:rsid w:val="00224149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DA7"/>
    <w:rsid w:val="00237FC6"/>
    <w:rsid w:val="00242067"/>
    <w:rsid w:val="002439B3"/>
    <w:rsid w:val="00245095"/>
    <w:rsid w:val="002451D0"/>
    <w:rsid w:val="002460C3"/>
    <w:rsid w:val="00246182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46BF"/>
    <w:rsid w:val="002A54D4"/>
    <w:rsid w:val="002A66BC"/>
    <w:rsid w:val="002A69E3"/>
    <w:rsid w:val="002A7270"/>
    <w:rsid w:val="002B1375"/>
    <w:rsid w:val="002B1C1B"/>
    <w:rsid w:val="002B27AC"/>
    <w:rsid w:val="002B512C"/>
    <w:rsid w:val="002B6E1C"/>
    <w:rsid w:val="002B6E4A"/>
    <w:rsid w:val="002B7CC3"/>
    <w:rsid w:val="002B7F2F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36AC"/>
    <w:rsid w:val="002F37A7"/>
    <w:rsid w:val="002F3B48"/>
    <w:rsid w:val="002F5F81"/>
    <w:rsid w:val="002F65F5"/>
    <w:rsid w:val="002F65F9"/>
    <w:rsid w:val="002F72DC"/>
    <w:rsid w:val="003048AA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1C0E"/>
    <w:rsid w:val="003229F8"/>
    <w:rsid w:val="00322BF5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3AA1"/>
    <w:rsid w:val="0036495D"/>
    <w:rsid w:val="0036710D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3A51"/>
    <w:rsid w:val="003B08E8"/>
    <w:rsid w:val="003B28E3"/>
    <w:rsid w:val="003B2962"/>
    <w:rsid w:val="003B4873"/>
    <w:rsid w:val="003B50BC"/>
    <w:rsid w:val="003B6F0F"/>
    <w:rsid w:val="003C0353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44E9"/>
    <w:rsid w:val="003D4B4F"/>
    <w:rsid w:val="003D579B"/>
    <w:rsid w:val="003E1AAE"/>
    <w:rsid w:val="003E1E05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59D3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A06D5"/>
    <w:rsid w:val="004A4747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FAD"/>
    <w:rsid w:val="004C4623"/>
    <w:rsid w:val="004C61FC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2D55"/>
    <w:rsid w:val="004E403D"/>
    <w:rsid w:val="004E43E3"/>
    <w:rsid w:val="004E4BFF"/>
    <w:rsid w:val="004F0D08"/>
    <w:rsid w:val="004F220F"/>
    <w:rsid w:val="004F282F"/>
    <w:rsid w:val="004F33DC"/>
    <w:rsid w:val="004F3D35"/>
    <w:rsid w:val="004F5B47"/>
    <w:rsid w:val="004F6883"/>
    <w:rsid w:val="004F6F58"/>
    <w:rsid w:val="004F77E9"/>
    <w:rsid w:val="005009C5"/>
    <w:rsid w:val="005009FE"/>
    <w:rsid w:val="00500A88"/>
    <w:rsid w:val="005019D3"/>
    <w:rsid w:val="00501B58"/>
    <w:rsid w:val="00502576"/>
    <w:rsid w:val="005051B4"/>
    <w:rsid w:val="005056A3"/>
    <w:rsid w:val="00507D63"/>
    <w:rsid w:val="005112E8"/>
    <w:rsid w:val="005156F8"/>
    <w:rsid w:val="00515C1D"/>
    <w:rsid w:val="0051631D"/>
    <w:rsid w:val="00516C9D"/>
    <w:rsid w:val="005174B3"/>
    <w:rsid w:val="00517D74"/>
    <w:rsid w:val="00520D4B"/>
    <w:rsid w:val="00521238"/>
    <w:rsid w:val="00522C99"/>
    <w:rsid w:val="00524034"/>
    <w:rsid w:val="0052408C"/>
    <w:rsid w:val="00526A3C"/>
    <w:rsid w:val="00527122"/>
    <w:rsid w:val="00527440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24C"/>
    <w:rsid w:val="0054044B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3FD0"/>
    <w:rsid w:val="00564F6E"/>
    <w:rsid w:val="00565BFF"/>
    <w:rsid w:val="00567188"/>
    <w:rsid w:val="0057150C"/>
    <w:rsid w:val="00572629"/>
    <w:rsid w:val="0057415D"/>
    <w:rsid w:val="005742DE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F61"/>
    <w:rsid w:val="005B584B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72C2"/>
    <w:rsid w:val="005C7310"/>
    <w:rsid w:val="005C762D"/>
    <w:rsid w:val="005D02BE"/>
    <w:rsid w:val="005D18FC"/>
    <w:rsid w:val="005D26CB"/>
    <w:rsid w:val="005D2FEC"/>
    <w:rsid w:val="005D30CF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C4E"/>
    <w:rsid w:val="00606F66"/>
    <w:rsid w:val="00607323"/>
    <w:rsid w:val="00607A0B"/>
    <w:rsid w:val="00610436"/>
    <w:rsid w:val="00610465"/>
    <w:rsid w:val="00610563"/>
    <w:rsid w:val="00610C72"/>
    <w:rsid w:val="00610E1C"/>
    <w:rsid w:val="00610E35"/>
    <w:rsid w:val="006111E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EEB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C8E"/>
    <w:rsid w:val="006A1F0D"/>
    <w:rsid w:val="006A356C"/>
    <w:rsid w:val="006A37C8"/>
    <w:rsid w:val="006A4E63"/>
    <w:rsid w:val="006B07DF"/>
    <w:rsid w:val="006B36E7"/>
    <w:rsid w:val="006B3CA3"/>
    <w:rsid w:val="006B3F38"/>
    <w:rsid w:val="006B454A"/>
    <w:rsid w:val="006B5B68"/>
    <w:rsid w:val="006B5DE3"/>
    <w:rsid w:val="006B6E97"/>
    <w:rsid w:val="006B7545"/>
    <w:rsid w:val="006B798A"/>
    <w:rsid w:val="006C02D5"/>
    <w:rsid w:val="006C12F1"/>
    <w:rsid w:val="006C1409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5E0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886"/>
    <w:rsid w:val="0077087E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44BD"/>
    <w:rsid w:val="007871AC"/>
    <w:rsid w:val="00787700"/>
    <w:rsid w:val="00787E6E"/>
    <w:rsid w:val="00790188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D2B"/>
    <w:rsid w:val="007E30CE"/>
    <w:rsid w:val="007E3F05"/>
    <w:rsid w:val="007E454B"/>
    <w:rsid w:val="007E54CE"/>
    <w:rsid w:val="007E5909"/>
    <w:rsid w:val="007E5E9F"/>
    <w:rsid w:val="007E6A20"/>
    <w:rsid w:val="007E6FD5"/>
    <w:rsid w:val="007E78A2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5498"/>
    <w:rsid w:val="007F71FC"/>
    <w:rsid w:val="007F74CF"/>
    <w:rsid w:val="0080194E"/>
    <w:rsid w:val="008038BC"/>
    <w:rsid w:val="00803ED5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217"/>
    <w:rsid w:val="00823215"/>
    <w:rsid w:val="008239A4"/>
    <w:rsid w:val="00826697"/>
    <w:rsid w:val="00827646"/>
    <w:rsid w:val="00830A48"/>
    <w:rsid w:val="00830D80"/>
    <w:rsid w:val="00830F79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7330"/>
    <w:rsid w:val="008379E6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7CD4"/>
    <w:rsid w:val="008A014F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2DB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7876"/>
    <w:rsid w:val="00917B10"/>
    <w:rsid w:val="00917F24"/>
    <w:rsid w:val="009206F2"/>
    <w:rsid w:val="00922177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C7B"/>
    <w:rsid w:val="00931DA7"/>
    <w:rsid w:val="00932510"/>
    <w:rsid w:val="00941F83"/>
    <w:rsid w:val="0094217E"/>
    <w:rsid w:val="009422B3"/>
    <w:rsid w:val="0094413E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6C20"/>
    <w:rsid w:val="00987ED0"/>
    <w:rsid w:val="00990D68"/>
    <w:rsid w:val="00991920"/>
    <w:rsid w:val="00991961"/>
    <w:rsid w:val="00993667"/>
    <w:rsid w:val="00994705"/>
    <w:rsid w:val="00994BB7"/>
    <w:rsid w:val="009951A5"/>
    <w:rsid w:val="00995D01"/>
    <w:rsid w:val="00996C57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E03A6"/>
    <w:rsid w:val="009E1B5A"/>
    <w:rsid w:val="009E26B5"/>
    <w:rsid w:val="009E4BB2"/>
    <w:rsid w:val="009E5442"/>
    <w:rsid w:val="009E71E5"/>
    <w:rsid w:val="009E7732"/>
    <w:rsid w:val="009E7D8E"/>
    <w:rsid w:val="009F0893"/>
    <w:rsid w:val="009F57CB"/>
    <w:rsid w:val="009F6646"/>
    <w:rsid w:val="009F7D81"/>
    <w:rsid w:val="00A004D4"/>
    <w:rsid w:val="00A01488"/>
    <w:rsid w:val="00A02736"/>
    <w:rsid w:val="00A04108"/>
    <w:rsid w:val="00A044C5"/>
    <w:rsid w:val="00A07719"/>
    <w:rsid w:val="00A07D6D"/>
    <w:rsid w:val="00A1128C"/>
    <w:rsid w:val="00A13092"/>
    <w:rsid w:val="00A13A6B"/>
    <w:rsid w:val="00A14BB1"/>
    <w:rsid w:val="00A15AB6"/>
    <w:rsid w:val="00A17294"/>
    <w:rsid w:val="00A20770"/>
    <w:rsid w:val="00A20A6A"/>
    <w:rsid w:val="00A211BF"/>
    <w:rsid w:val="00A216D5"/>
    <w:rsid w:val="00A21D5F"/>
    <w:rsid w:val="00A23B9C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2A81"/>
    <w:rsid w:val="00A534CF"/>
    <w:rsid w:val="00A54367"/>
    <w:rsid w:val="00A56E1D"/>
    <w:rsid w:val="00A5732A"/>
    <w:rsid w:val="00A60198"/>
    <w:rsid w:val="00A603D1"/>
    <w:rsid w:val="00A629E4"/>
    <w:rsid w:val="00A630FC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4A2B"/>
    <w:rsid w:val="00AB4B8D"/>
    <w:rsid w:val="00AB4CED"/>
    <w:rsid w:val="00AB4FDA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4AC7"/>
    <w:rsid w:val="00B0533D"/>
    <w:rsid w:val="00B05383"/>
    <w:rsid w:val="00B067A7"/>
    <w:rsid w:val="00B06A62"/>
    <w:rsid w:val="00B076E0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56F62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F9D"/>
    <w:rsid w:val="00B7271F"/>
    <w:rsid w:val="00B7276F"/>
    <w:rsid w:val="00B73760"/>
    <w:rsid w:val="00B75256"/>
    <w:rsid w:val="00B76980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47E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E12E1"/>
    <w:rsid w:val="00BE2BEC"/>
    <w:rsid w:val="00BE3855"/>
    <w:rsid w:val="00BE3E9C"/>
    <w:rsid w:val="00BE404F"/>
    <w:rsid w:val="00BE4A9E"/>
    <w:rsid w:val="00BE559B"/>
    <w:rsid w:val="00BE6C52"/>
    <w:rsid w:val="00BE6DBB"/>
    <w:rsid w:val="00BE6E62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1573"/>
    <w:rsid w:val="00C23180"/>
    <w:rsid w:val="00C2331A"/>
    <w:rsid w:val="00C23E21"/>
    <w:rsid w:val="00C26107"/>
    <w:rsid w:val="00C26DDA"/>
    <w:rsid w:val="00C271C6"/>
    <w:rsid w:val="00C27A1B"/>
    <w:rsid w:val="00C31871"/>
    <w:rsid w:val="00C33690"/>
    <w:rsid w:val="00C34B7D"/>
    <w:rsid w:val="00C35354"/>
    <w:rsid w:val="00C3591F"/>
    <w:rsid w:val="00C35B39"/>
    <w:rsid w:val="00C35FB4"/>
    <w:rsid w:val="00C3719F"/>
    <w:rsid w:val="00C37CA8"/>
    <w:rsid w:val="00C408C9"/>
    <w:rsid w:val="00C40AE5"/>
    <w:rsid w:val="00C42F6A"/>
    <w:rsid w:val="00C437AE"/>
    <w:rsid w:val="00C44608"/>
    <w:rsid w:val="00C44B70"/>
    <w:rsid w:val="00C45A7C"/>
    <w:rsid w:val="00C50146"/>
    <w:rsid w:val="00C50250"/>
    <w:rsid w:val="00C50ECD"/>
    <w:rsid w:val="00C52367"/>
    <w:rsid w:val="00C52438"/>
    <w:rsid w:val="00C531DE"/>
    <w:rsid w:val="00C5400A"/>
    <w:rsid w:val="00C545B1"/>
    <w:rsid w:val="00C550AC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423"/>
    <w:rsid w:val="00C9698D"/>
    <w:rsid w:val="00CA0F44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3B"/>
    <w:rsid w:val="00CC7586"/>
    <w:rsid w:val="00CC7FBE"/>
    <w:rsid w:val="00CD011A"/>
    <w:rsid w:val="00CD2244"/>
    <w:rsid w:val="00CD340D"/>
    <w:rsid w:val="00CD4D18"/>
    <w:rsid w:val="00CD50A6"/>
    <w:rsid w:val="00CD5270"/>
    <w:rsid w:val="00CD56A3"/>
    <w:rsid w:val="00CD6853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83C"/>
    <w:rsid w:val="00D34D50"/>
    <w:rsid w:val="00D34FF2"/>
    <w:rsid w:val="00D35C5D"/>
    <w:rsid w:val="00D41ADF"/>
    <w:rsid w:val="00D423BB"/>
    <w:rsid w:val="00D44990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5301"/>
    <w:rsid w:val="00DB7022"/>
    <w:rsid w:val="00DB7224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4B2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E02F9E"/>
    <w:rsid w:val="00E0595E"/>
    <w:rsid w:val="00E05FE7"/>
    <w:rsid w:val="00E12A74"/>
    <w:rsid w:val="00E1351F"/>
    <w:rsid w:val="00E13C52"/>
    <w:rsid w:val="00E13F2F"/>
    <w:rsid w:val="00E14178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0F8C"/>
    <w:rsid w:val="00E32100"/>
    <w:rsid w:val="00E3486C"/>
    <w:rsid w:val="00E351DA"/>
    <w:rsid w:val="00E36483"/>
    <w:rsid w:val="00E37CD6"/>
    <w:rsid w:val="00E40BEB"/>
    <w:rsid w:val="00E4243E"/>
    <w:rsid w:val="00E450B3"/>
    <w:rsid w:val="00E45AFF"/>
    <w:rsid w:val="00E46720"/>
    <w:rsid w:val="00E46982"/>
    <w:rsid w:val="00E46CEB"/>
    <w:rsid w:val="00E46D61"/>
    <w:rsid w:val="00E46DDE"/>
    <w:rsid w:val="00E47B8F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C50"/>
    <w:rsid w:val="00E670EC"/>
    <w:rsid w:val="00E72403"/>
    <w:rsid w:val="00E726C1"/>
    <w:rsid w:val="00E7319A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111C"/>
    <w:rsid w:val="00EA211D"/>
    <w:rsid w:val="00EA3725"/>
    <w:rsid w:val="00EA3781"/>
    <w:rsid w:val="00EA3ED0"/>
    <w:rsid w:val="00EA54F7"/>
    <w:rsid w:val="00EA6011"/>
    <w:rsid w:val="00EA73F4"/>
    <w:rsid w:val="00EB08DC"/>
    <w:rsid w:val="00EB09EE"/>
    <w:rsid w:val="00EB1051"/>
    <w:rsid w:val="00EB17A8"/>
    <w:rsid w:val="00EB1846"/>
    <w:rsid w:val="00EB1C30"/>
    <w:rsid w:val="00EB275D"/>
    <w:rsid w:val="00EB3347"/>
    <w:rsid w:val="00EB42C4"/>
    <w:rsid w:val="00EB4840"/>
    <w:rsid w:val="00EB524A"/>
    <w:rsid w:val="00EB5B1A"/>
    <w:rsid w:val="00EB5E03"/>
    <w:rsid w:val="00EB60CC"/>
    <w:rsid w:val="00EB64B0"/>
    <w:rsid w:val="00EC04E2"/>
    <w:rsid w:val="00EC160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2D3D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2270"/>
    <w:rsid w:val="00F14F61"/>
    <w:rsid w:val="00F15AFF"/>
    <w:rsid w:val="00F20DC7"/>
    <w:rsid w:val="00F21BB0"/>
    <w:rsid w:val="00F226F2"/>
    <w:rsid w:val="00F2277C"/>
    <w:rsid w:val="00F22D4E"/>
    <w:rsid w:val="00F251DD"/>
    <w:rsid w:val="00F25592"/>
    <w:rsid w:val="00F256DC"/>
    <w:rsid w:val="00F26817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7EF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FCE"/>
    <w:rsid w:val="00FA7777"/>
    <w:rsid w:val="00FB07D1"/>
    <w:rsid w:val="00FB0827"/>
    <w:rsid w:val="00FB0911"/>
    <w:rsid w:val="00FB13EE"/>
    <w:rsid w:val="00FB17AB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D0BF1"/>
    <w:rsid w:val="00FD0C47"/>
    <w:rsid w:val="00FD14B6"/>
    <w:rsid w:val="00FD1D1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5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7E78A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7E7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32BBA-FC3D-4452-BBB0-9731BDC4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2024-03-26T13:03:00Z</dcterms:created>
  <dcterms:modified xsi:type="dcterms:W3CDTF">2024-03-26T13:03:00Z</dcterms:modified>
</cp:coreProperties>
</file>